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52D6" w14:textId="77777777" w:rsidR="00D87E03" w:rsidRDefault="00D87E03" w:rsidP="00D87E03"/>
    <w:tbl>
      <w:tblPr>
        <w:tblW w:w="5000" w:type="pct"/>
        <w:tblLook w:val="0600" w:firstRow="0" w:lastRow="0" w:firstColumn="0" w:lastColumn="0" w:noHBand="1" w:noVBand="1"/>
      </w:tblPr>
      <w:tblGrid>
        <w:gridCol w:w="745"/>
        <w:gridCol w:w="3143"/>
        <w:gridCol w:w="237"/>
        <w:gridCol w:w="6661"/>
      </w:tblGrid>
      <w:tr w:rsidR="00BC3C1B" w:rsidRPr="00E8269A" w14:paraId="3F1A4783" w14:textId="77777777" w:rsidTr="00A40D2C">
        <w:trPr>
          <w:trHeight w:val="80"/>
        </w:trPr>
        <w:tc>
          <w:tcPr>
            <w:tcW w:w="1802" w:type="pct"/>
            <w:gridSpan w:val="2"/>
            <w:vMerge w:val="restart"/>
          </w:tcPr>
          <w:p w14:paraId="0487B6A2" w14:textId="588FD1B2" w:rsidR="00BC3C1B" w:rsidRPr="00E8269A" w:rsidRDefault="00DB5D61" w:rsidP="00427C94">
            <w:pPr>
              <w:pStyle w:val="Subtitle"/>
            </w:pPr>
            <w:r>
              <w:t>Software Engineer</w:t>
            </w:r>
          </w:p>
          <w:p w14:paraId="72C6E35C" w14:textId="2D7B3011" w:rsidR="00DB5D61" w:rsidRDefault="00103786" w:rsidP="00DB5D61">
            <w:pPr>
              <w:pStyle w:val="Title"/>
              <w:rPr>
                <w:spacing w:val="-16"/>
              </w:rPr>
            </w:pPr>
            <w:r>
              <w:rPr>
                <w:spacing w:val="-16"/>
              </w:rPr>
              <w:t>Heather Fucci</w:t>
            </w:r>
          </w:p>
          <w:p w14:paraId="657624FD" w14:textId="5AB774E9" w:rsidR="00103786" w:rsidRPr="00103786" w:rsidRDefault="00971457" w:rsidP="00103786">
            <w:hyperlink r:id="rId11" w:history="1">
              <w:r w:rsidR="00103786" w:rsidRPr="00716739">
                <w:rPr>
                  <w:rStyle w:val="Hyperlink"/>
                </w:rPr>
                <w:t>heather@fucci.dev</w:t>
              </w:r>
            </w:hyperlink>
            <w:r w:rsidR="00103786">
              <w:t xml:space="preserve"> | </w:t>
            </w:r>
            <w:hyperlink r:id="rId12" w:history="1">
              <w:proofErr w:type="spellStart"/>
              <w:r w:rsidR="00103786" w:rsidRPr="00103786">
                <w:rPr>
                  <w:rStyle w:val="Hyperlink"/>
                </w:rPr>
                <w:t>fucci.dev</w:t>
              </w:r>
              <w:proofErr w:type="spellEnd"/>
            </w:hyperlink>
          </w:p>
        </w:tc>
        <w:tc>
          <w:tcPr>
            <w:tcW w:w="110" w:type="pct"/>
          </w:tcPr>
          <w:p w14:paraId="0075EA56" w14:textId="77777777" w:rsidR="00BC3C1B" w:rsidRPr="00E8269A" w:rsidRDefault="00BC3C1B" w:rsidP="00427C94">
            <w:pPr>
              <w:spacing w:line="240" w:lineRule="auto"/>
              <w:rPr>
                <w:rFonts w:ascii="Univers" w:hAnsi="Univers"/>
                <w:sz w:val="8"/>
                <w:szCs w:val="8"/>
              </w:rPr>
            </w:pPr>
          </w:p>
        </w:tc>
        <w:tc>
          <w:tcPr>
            <w:tcW w:w="3088" w:type="pct"/>
            <w:shd w:val="clear" w:color="auto" w:fill="000000"/>
          </w:tcPr>
          <w:p w14:paraId="46AB9259" w14:textId="77777777" w:rsidR="00BC3C1B" w:rsidRPr="00E8269A" w:rsidRDefault="00BC3C1B" w:rsidP="00427C94">
            <w:pPr>
              <w:spacing w:line="240" w:lineRule="auto"/>
              <w:rPr>
                <w:rFonts w:ascii="Univers" w:hAnsi="Univers"/>
                <w:sz w:val="8"/>
                <w:szCs w:val="8"/>
              </w:rPr>
            </w:pPr>
          </w:p>
        </w:tc>
      </w:tr>
      <w:tr w:rsidR="00BC3C1B" w:rsidRPr="00E8269A" w14:paraId="42172F53" w14:textId="77777777" w:rsidTr="00A40D2C">
        <w:trPr>
          <w:trHeight w:val="20"/>
        </w:trPr>
        <w:tc>
          <w:tcPr>
            <w:tcW w:w="1802" w:type="pct"/>
            <w:gridSpan w:val="2"/>
            <w:vMerge/>
          </w:tcPr>
          <w:p w14:paraId="6E363019" w14:textId="77777777" w:rsidR="00BC3C1B" w:rsidRPr="00E8269A" w:rsidRDefault="00BC3C1B" w:rsidP="00427C94">
            <w:pPr>
              <w:pStyle w:val="Title"/>
            </w:pPr>
          </w:p>
        </w:tc>
        <w:tc>
          <w:tcPr>
            <w:tcW w:w="110" w:type="pct"/>
          </w:tcPr>
          <w:p w14:paraId="2FE0222C" w14:textId="77777777" w:rsidR="00BC3C1B" w:rsidRPr="00E8269A" w:rsidRDefault="00BC3C1B" w:rsidP="00427C94">
            <w:pPr>
              <w:spacing w:before="134" w:line="240" w:lineRule="auto"/>
              <w:ind w:left="80"/>
              <w:outlineLvl w:val="1"/>
              <w:rPr>
                <w:rFonts w:ascii="Univers" w:hAnsi="Univers"/>
                <w:b/>
                <w:sz w:val="24"/>
              </w:rPr>
            </w:pPr>
          </w:p>
        </w:tc>
        <w:tc>
          <w:tcPr>
            <w:tcW w:w="3088" w:type="pct"/>
            <w:tcMar>
              <w:top w:w="144" w:type="dxa"/>
              <w:left w:w="115" w:type="dxa"/>
              <w:right w:w="115" w:type="dxa"/>
            </w:tcMar>
          </w:tcPr>
          <w:p w14:paraId="448BCBD3" w14:textId="77777777" w:rsidR="00BC3C1B" w:rsidRPr="00BC3C1B" w:rsidRDefault="00971457" w:rsidP="00427C94">
            <w:pPr>
              <w:pStyle w:val="Heading1"/>
            </w:pPr>
            <w:sdt>
              <w:sdtPr>
                <w:id w:val="699822852"/>
                <w:placeholder>
                  <w:docPart w:val="1E6F5D02F0F448C59B6F3C06B7FED779"/>
                </w:placeholder>
                <w:temporary/>
                <w:showingPlcHdr/>
                <w15:appearance w15:val="hidden"/>
              </w:sdtPr>
              <w:sdtEndPr/>
              <w:sdtContent>
                <w:r w:rsidR="00BC3C1B" w:rsidRPr="00BC3C1B">
                  <w:rPr>
                    <w:rStyle w:val="Heading1Char"/>
                    <w:b/>
                    <w:bCs/>
                  </w:rPr>
                  <w:t>Objective</w:t>
                </w:r>
              </w:sdtContent>
            </w:sdt>
          </w:p>
        </w:tc>
      </w:tr>
      <w:tr w:rsidR="00BC3C1B" w:rsidRPr="00E8269A" w14:paraId="18E09B59" w14:textId="77777777" w:rsidTr="00A40D2C">
        <w:trPr>
          <w:trHeight w:val="1512"/>
        </w:trPr>
        <w:tc>
          <w:tcPr>
            <w:tcW w:w="1802" w:type="pct"/>
            <w:gridSpan w:val="2"/>
            <w:vMerge/>
          </w:tcPr>
          <w:p w14:paraId="0E7F5C8C" w14:textId="77777777" w:rsidR="00BC3C1B" w:rsidRPr="00E8269A" w:rsidRDefault="00BC3C1B" w:rsidP="00427C94">
            <w:pPr>
              <w:spacing w:before="27" w:line="185" w:lineRule="auto"/>
              <w:ind w:left="14"/>
              <w:outlineLvl w:val="0"/>
              <w:rPr>
                <w:rFonts w:ascii="Univers" w:hAnsi="Univers"/>
                <w:b/>
                <w:spacing w:val="-16"/>
                <w:sz w:val="80"/>
              </w:rPr>
            </w:pPr>
          </w:p>
        </w:tc>
        <w:tc>
          <w:tcPr>
            <w:tcW w:w="110" w:type="pct"/>
          </w:tcPr>
          <w:p w14:paraId="470E0EB9" w14:textId="77777777" w:rsidR="00BC3C1B" w:rsidRPr="00E8269A" w:rsidRDefault="00BC3C1B" w:rsidP="00427C94">
            <w:pPr>
              <w:spacing w:before="170" w:line="240" w:lineRule="auto"/>
              <w:rPr>
                <w:rFonts w:ascii="Univers" w:hAnsi="Univers"/>
              </w:rPr>
            </w:pPr>
          </w:p>
        </w:tc>
        <w:tc>
          <w:tcPr>
            <w:tcW w:w="3088" w:type="pct"/>
          </w:tcPr>
          <w:p w14:paraId="01579AF7" w14:textId="4488ED5F" w:rsidR="00BC3C1B" w:rsidRPr="00E8269A" w:rsidRDefault="002B05A2" w:rsidP="00EF7923">
            <w:pPr>
              <w:spacing w:before="240" w:line="240" w:lineRule="auto"/>
              <w:rPr>
                <w:rFonts w:ascii="Univers" w:hAnsi="Univers"/>
              </w:rPr>
            </w:pPr>
            <w:r w:rsidRPr="002B05A2">
              <w:rPr>
                <w:rFonts w:ascii="Univers" w:hAnsi="Univers"/>
              </w:rPr>
              <w:t xml:space="preserve">I seek to provide my skills in software engineering across the stack to organizations designing creative and robust </w:t>
            </w:r>
            <w:r w:rsidR="00ED47FB">
              <w:rPr>
                <w:rFonts w:ascii="Univers" w:hAnsi="Univers"/>
              </w:rPr>
              <w:t xml:space="preserve">modern </w:t>
            </w:r>
            <w:r w:rsidRPr="002B05A2">
              <w:rPr>
                <w:rFonts w:ascii="Univers" w:hAnsi="Univers"/>
              </w:rPr>
              <w:t>technology services</w:t>
            </w:r>
            <w:r w:rsidR="00ED47FB">
              <w:rPr>
                <w:rFonts w:ascii="Univers" w:hAnsi="Univers"/>
              </w:rPr>
              <w:t xml:space="preserve"> and solutions</w:t>
            </w:r>
            <w:r w:rsidRPr="002B05A2">
              <w:rPr>
                <w:rFonts w:ascii="Univers" w:hAnsi="Univers"/>
              </w:rPr>
              <w:t>.</w:t>
            </w:r>
            <w:r w:rsidR="00ED47FB">
              <w:rPr>
                <w:rFonts w:ascii="Univers" w:hAnsi="Univers"/>
              </w:rPr>
              <w:t xml:space="preserve"> I </w:t>
            </w:r>
            <w:r w:rsidR="009D48BA">
              <w:rPr>
                <w:rFonts w:ascii="Univers" w:hAnsi="Univers"/>
              </w:rPr>
              <w:t xml:space="preserve">love tech and </w:t>
            </w:r>
            <w:r w:rsidR="00ED47FB">
              <w:rPr>
                <w:rFonts w:ascii="Univers" w:hAnsi="Univers"/>
              </w:rPr>
              <w:t>thrive on novelty and being in an environment of continual learning</w:t>
            </w:r>
            <w:r w:rsidR="009D48BA">
              <w:rPr>
                <w:rFonts w:ascii="Univers" w:hAnsi="Univers"/>
              </w:rPr>
              <w:t xml:space="preserve"> and experimentation.</w:t>
            </w:r>
          </w:p>
        </w:tc>
      </w:tr>
      <w:tr w:rsidR="0062606B" w:rsidRPr="00E8269A" w14:paraId="78207972" w14:textId="77777777" w:rsidTr="00A40D2C">
        <w:trPr>
          <w:trHeight w:val="80"/>
        </w:trPr>
        <w:tc>
          <w:tcPr>
            <w:tcW w:w="345" w:type="pct"/>
            <w:shd w:val="clear" w:color="auto" w:fill="000000"/>
          </w:tcPr>
          <w:p w14:paraId="7BB45FD9" w14:textId="77777777" w:rsidR="00BC3C1B" w:rsidRPr="00E8269A" w:rsidRDefault="00BC3C1B" w:rsidP="00427C94">
            <w:pPr>
              <w:spacing w:line="240" w:lineRule="auto"/>
              <w:rPr>
                <w:rFonts w:ascii="Univers" w:hAnsi="Univers"/>
                <w:sz w:val="8"/>
                <w:szCs w:val="8"/>
              </w:rPr>
            </w:pPr>
          </w:p>
        </w:tc>
        <w:tc>
          <w:tcPr>
            <w:tcW w:w="1457" w:type="pct"/>
            <w:shd w:val="clear" w:color="auto" w:fill="000000"/>
          </w:tcPr>
          <w:p w14:paraId="51CE0E37" w14:textId="77777777" w:rsidR="00BC3C1B" w:rsidRPr="00E8269A" w:rsidRDefault="00BC3C1B" w:rsidP="00427C94">
            <w:pPr>
              <w:spacing w:line="240" w:lineRule="auto"/>
              <w:rPr>
                <w:rFonts w:ascii="Univers" w:hAnsi="Univers"/>
                <w:sz w:val="8"/>
                <w:szCs w:val="8"/>
              </w:rPr>
            </w:pPr>
          </w:p>
        </w:tc>
        <w:tc>
          <w:tcPr>
            <w:tcW w:w="110" w:type="pct"/>
            <w:shd w:val="clear" w:color="auto" w:fill="000000"/>
          </w:tcPr>
          <w:p w14:paraId="6904384F" w14:textId="77777777" w:rsidR="00BC3C1B" w:rsidRPr="00E8269A" w:rsidRDefault="00BC3C1B" w:rsidP="00427C94">
            <w:pPr>
              <w:spacing w:line="240" w:lineRule="auto"/>
              <w:rPr>
                <w:rFonts w:ascii="Univers" w:hAnsi="Univers"/>
                <w:sz w:val="8"/>
                <w:szCs w:val="8"/>
              </w:rPr>
            </w:pPr>
          </w:p>
        </w:tc>
        <w:tc>
          <w:tcPr>
            <w:tcW w:w="3088" w:type="pct"/>
            <w:shd w:val="clear" w:color="auto" w:fill="000000"/>
          </w:tcPr>
          <w:p w14:paraId="61F110DB" w14:textId="77777777" w:rsidR="00BC3C1B" w:rsidRPr="00E8269A" w:rsidRDefault="00BC3C1B" w:rsidP="00427C94">
            <w:pPr>
              <w:spacing w:line="240" w:lineRule="auto"/>
              <w:rPr>
                <w:rFonts w:ascii="Univers" w:hAnsi="Univers"/>
                <w:sz w:val="8"/>
                <w:szCs w:val="8"/>
              </w:rPr>
            </w:pPr>
          </w:p>
        </w:tc>
      </w:tr>
    </w:tbl>
    <w:p w14:paraId="01C7EBE9" w14:textId="18376146" w:rsidR="00A40D2C" w:rsidRDefault="00A40D2C"/>
    <w:tbl>
      <w:tblPr>
        <w:tblW w:w="4661" w:type="pct"/>
        <w:tblLook w:val="0600" w:firstRow="0" w:lastRow="0" w:firstColumn="0" w:lastColumn="0" w:noHBand="1" w:noVBand="1"/>
      </w:tblPr>
      <w:tblGrid>
        <w:gridCol w:w="1951"/>
        <w:gridCol w:w="8104"/>
      </w:tblGrid>
      <w:tr w:rsidR="00BC3C1B" w:rsidRPr="00E8269A" w14:paraId="1C662EFF" w14:textId="77777777" w:rsidTr="00A40D2C">
        <w:trPr>
          <w:trHeight w:val="8316"/>
        </w:trPr>
        <w:tc>
          <w:tcPr>
            <w:tcW w:w="970" w:type="pct"/>
            <w:tcMar>
              <w:top w:w="144" w:type="dxa"/>
              <w:left w:w="115" w:type="dxa"/>
              <w:right w:w="115" w:type="dxa"/>
            </w:tcMar>
          </w:tcPr>
          <w:p w14:paraId="28AED0A3" w14:textId="77777777" w:rsidR="008760D2" w:rsidRDefault="003C3B96" w:rsidP="008760D2">
            <w:pPr>
              <w:pStyle w:val="Heading1"/>
            </w:pPr>
            <w:r>
              <w:t>Experience</w:t>
            </w:r>
          </w:p>
          <w:p w14:paraId="2D6B8E7F" w14:textId="77777777" w:rsidR="00A40D2C" w:rsidRDefault="00A40D2C" w:rsidP="00A40D2C"/>
          <w:p w14:paraId="3375AF01" w14:textId="77777777" w:rsidR="00A40D2C" w:rsidRDefault="00A40D2C" w:rsidP="00A40D2C"/>
          <w:p w14:paraId="34CF0170" w14:textId="77777777" w:rsidR="00A40D2C" w:rsidRDefault="00A40D2C" w:rsidP="00A40D2C"/>
          <w:p w14:paraId="63135CC6" w14:textId="77777777" w:rsidR="00A40D2C" w:rsidRDefault="00A40D2C" w:rsidP="00A40D2C"/>
          <w:p w14:paraId="074B0CC3" w14:textId="77777777" w:rsidR="00A40D2C" w:rsidRDefault="00A40D2C" w:rsidP="00A40D2C"/>
          <w:p w14:paraId="479A234E" w14:textId="77777777" w:rsidR="00A40D2C" w:rsidRDefault="00A40D2C" w:rsidP="00A40D2C"/>
          <w:p w14:paraId="392AE373" w14:textId="77777777" w:rsidR="00A40D2C" w:rsidRDefault="00A40D2C" w:rsidP="00A40D2C"/>
          <w:p w14:paraId="55ACD87C" w14:textId="77777777" w:rsidR="00A40D2C" w:rsidRDefault="00A40D2C" w:rsidP="00A40D2C"/>
          <w:p w14:paraId="272FAEBE" w14:textId="77777777" w:rsidR="00A40D2C" w:rsidRDefault="00A40D2C" w:rsidP="00A40D2C"/>
          <w:p w14:paraId="64176568" w14:textId="77777777" w:rsidR="00A40D2C" w:rsidRDefault="00A40D2C" w:rsidP="00A40D2C"/>
          <w:p w14:paraId="64D3BA91" w14:textId="77777777" w:rsidR="00A40D2C" w:rsidRDefault="00A40D2C" w:rsidP="00A40D2C"/>
          <w:p w14:paraId="5EC9277A" w14:textId="77777777" w:rsidR="00A40D2C" w:rsidRDefault="00A40D2C" w:rsidP="00A40D2C"/>
          <w:p w14:paraId="1F3980C1" w14:textId="77777777" w:rsidR="00A40D2C" w:rsidRDefault="00A40D2C" w:rsidP="00A40D2C"/>
          <w:p w14:paraId="1F172ECE" w14:textId="77777777" w:rsidR="00A40D2C" w:rsidRDefault="00A40D2C" w:rsidP="00A40D2C"/>
          <w:p w14:paraId="4C17DBD6" w14:textId="77777777" w:rsidR="00A40D2C" w:rsidRDefault="00A40D2C" w:rsidP="00A40D2C"/>
          <w:p w14:paraId="63B54F56" w14:textId="77777777" w:rsidR="00A40D2C" w:rsidRDefault="00A40D2C" w:rsidP="00A40D2C"/>
          <w:p w14:paraId="5E3F039B" w14:textId="77777777" w:rsidR="00A40D2C" w:rsidRDefault="00A40D2C" w:rsidP="00A40D2C"/>
          <w:p w14:paraId="15CA4BFA" w14:textId="77777777" w:rsidR="00A40D2C" w:rsidRDefault="00A40D2C" w:rsidP="00A40D2C"/>
          <w:p w14:paraId="5A76469F" w14:textId="77777777" w:rsidR="00A40D2C" w:rsidRDefault="00A40D2C" w:rsidP="00A40D2C"/>
          <w:p w14:paraId="7F7B48E7" w14:textId="77777777" w:rsidR="00A40D2C" w:rsidRDefault="00A40D2C" w:rsidP="00A40D2C"/>
          <w:p w14:paraId="5EEDFA37" w14:textId="77777777" w:rsidR="00A40D2C" w:rsidRDefault="00A40D2C" w:rsidP="00A40D2C"/>
          <w:p w14:paraId="58315AD7" w14:textId="77777777" w:rsidR="00A40D2C" w:rsidRDefault="00A40D2C" w:rsidP="00A40D2C"/>
          <w:p w14:paraId="034A1E6C" w14:textId="77777777" w:rsidR="00A40D2C" w:rsidRDefault="00A40D2C" w:rsidP="00A40D2C"/>
          <w:p w14:paraId="6B78D796" w14:textId="77777777" w:rsidR="00A40D2C" w:rsidRDefault="00A40D2C" w:rsidP="00A40D2C"/>
          <w:p w14:paraId="390B2A25" w14:textId="77777777" w:rsidR="00A40D2C" w:rsidRDefault="00A40D2C" w:rsidP="00A40D2C"/>
          <w:p w14:paraId="406EC91C" w14:textId="77777777" w:rsidR="00A40D2C" w:rsidRDefault="00A40D2C" w:rsidP="00A40D2C"/>
          <w:p w14:paraId="10E00D18" w14:textId="20A8DAE1" w:rsidR="00A40D2C" w:rsidRPr="00A40D2C" w:rsidRDefault="00A40D2C" w:rsidP="00A40D2C">
            <w:r>
              <w:t>(cont. on next page)</w:t>
            </w:r>
          </w:p>
        </w:tc>
        <w:tc>
          <w:tcPr>
            <w:tcW w:w="4030" w:type="pct"/>
            <w:tcMar>
              <w:top w:w="144" w:type="dxa"/>
              <w:left w:w="115" w:type="dxa"/>
              <w:right w:w="115" w:type="dxa"/>
            </w:tcMar>
          </w:tcPr>
          <w:p w14:paraId="7E62FCCD" w14:textId="7BC9B11C" w:rsidR="00BC3C1B" w:rsidRPr="00EF7923" w:rsidRDefault="00EF7923" w:rsidP="00427C94">
            <w:pPr>
              <w:pStyle w:val="DateRange"/>
              <w:rPr>
                <w:bCs/>
              </w:rPr>
            </w:pPr>
            <w:r w:rsidRPr="00EF7923">
              <w:rPr>
                <w:bCs/>
                <w:color w:val="000000" w:themeColor="text1"/>
              </w:rPr>
              <w:t>Dec</w:t>
            </w:r>
            <w:r w:rsidR="00514824">
              <w:rPr>
                <w:bCs/>
                <w:color w:val="000000" w:themeColor="text1"/>
              </w:rPr>
              <w:t>ember</w:t>
            </w:r>
            <w:r w:rsidRPr="00EF7923">
              <w:rPr>
                <w:bCs/>
                <w:color w:val="000000" w:themeColor="text1"/>
              </w:rPr>
              <w:t xml:space="preserve"> </w:t>
            </w:r>
            <w:r w:rsidR="00514824">
              <w:rPr>
                <w:bCs/>
                <w:color w:val="000000" w:themeColor="text1"/>
              </w:rPr>
              <w:t>20</w:t>
            </w:r>
            <w:r w:rsidRPr="00EF7923">
              <w:rPr>
                <w:bCs/>
                <w:color w:val="000000" w:themeColor="text1"/>
              </w:rPr>
              <w:t>20–Present</w:t>
            </w:r>
            <w:r w:rsidR="00BC3C1B" w:rsidRPr="00EF7923">
              <w:rPr>
                <w:bCs/>
              </w:rPr>
              <w:t xml:space="preserve"> </w:t>
            </w:r>
          </w:p>
          <w:p w14:paraId="36892F52" w14:textId="60FE5816" w:rsidR="00BC3C1B" w:rsidRPr="00410F37" w:rsidRDefault="00EF7923" w:rsidP="00427C94">
            <w:pPr>
              <w:pStyle w:val="JobTitleandDegree"/>
            </w:pPr>
            <w:r w:rsidRPr="00EF7923">
              <w:t>XOC Analyst II</w:t>
            </w:r>
            <w:r w:rsidR="00BC3C1B">
              <w:t xml:space="preserve"> </w:t>
            </w:r>
            <w:proofErr w:type="spellStart"/>
            <w:r w:rsidRPr="00EF7923">
              <w:rPr>
                <w:rStyle w:val="CompanyName"/>
              </w:rPr>
              <w:t>Covestic</w:t>
            </w:r>
            <w:proofErr w:type="spellEnd"/>
            <w:r w:rsidRPr="00EF7923">
              <w:rPr>
                <w:rStyle w:val="CompanyName"/>
              </w:rPr>
              <w:t xml:space="preserve"> @ Microsoft</w:t>
            </w:r>
          </w:p>
          <w:p w14:paraId="215CADAA" w14:textId="51D136A3" w:rsidR="008760D2" w:rsidRDefault="00100E54" w:rsidP="00100E54">
            <w:pPr>
              <w:spacing w:line="240" w:lineRule="auto"/>
            </w:pPr>
            <w:r>
              <w:t>In this position I manage incidents relating to Xbox service impact, performing initial triage investigations. I am responsible for driving incidents toward resolution by engaging relevant resources</w:t>
            </w:r>
            <w:r w:rsidR="004A3F0A">
              <w:t xml:space="preserve">. </w:t>
            </w:r>
            <w:r>
              <w:t>I also provide public service announcements regarding Xbox services via Twitter</w:t>
            </w:r>
          </w:p>
          <w:p w14:paraId="6CADD8EB" w14:textId="06DEC3C1" w:rsidR="00A40D2C" w:rsidRPr="00A40D2C" w:rsidRDefault="00A40D2C" w:rsidP="00A40D2C">
            <w:pPr>
              <w:spacing w:line="240" w:lineRule="auto"/>
              <w:rPr>
                <w:b/>
                <w:bCs/>
                <w:sz w:val="20"/>
                <w:szCs w:val="18"/>
              </w:rPr>
            </w:pPr>
            <w:r w:rsidRPr="00A40D2C">
              <w:rPr>
                <w:b/>
                <w:bCs/>
                <w:sz w:val="20"/>
                <w:szCs w:val="18"/>
              </w:rPr>
              <w:t xml:space="preserve">In my time off </w:t>
            </w:r>
            <w:r>
              <w:rPr>
                <w:b/>
                <w:bCs/>
                <w:sz w:val="20"/>
                <w:szCs w:val="18"/>
              </w:rPr>
              <w:t xml:space="preserve">during </w:t>
            </w:r>
            <w:r w:rsidRPr="00A40D2C">
              <w:rPr>
                <w:b/>
                <w:bCs/>
                <w:sz w:val="20"/>
                <w:szCs w:val="18"/>
              </w:rPr>
              <w:t>this position:</w:t>
            </w:r>
          </w:p>
          <w:p w14:paraId="53DCB4EF" w14:textId="23B044D3" w:rsidR="008760D2" w:rsidRDefault="008760D2" w:rsidP="008760D2">
            <w:pPr>
              <w:spacing w:line="240" w:lineRule="auto"/>
            </w:pPr>
            <w:r>
              <w:t>I built a home server for email, files, testing,</w:t>
            </w:r>
            <w:r w:rsidR="00AC7338">
              <w:t xml:space="preserve"> self-hosting,</w:t>
            </w:r>
            <w:r>
              <w:t xml:space="preserve"> and </w:t>
            </w:r>
            <w:proofErr w:type="gramStart"/>
            <w:r w:rsidR="004A3F0A">
              <w:t>React</w:t>
            </w:r>
            <w:proofErr w:type="gramEnd"/>
            <w:r w:rsidR="007C13F3">
              <w:t xml:space="preserve">/full-stack </w:t>
            </w:r>
            <w:r>
              <w:t>development</w:t>
            </w:r>
            <w:r w:rsidR="007C13F3">
              <w:t xml:space="preserve"> with PostgreSQL and Docker</w:t>
            </w:r>
            <w:r w:rsidR="0047274C">
              <w:t>.</w:t>
            </w:r>
          </w:p>
          <w:p w14:paraId="0BB144FA" w14:textId="6A004809" w:rsidR="00BC3C1B" w:rsidRPr="00E97CB2" w:rsidRDefault="00514824" w:rsidP="00427C94">
            <w:pPr>
              <w:pStyle w:val="DateRange"/>
            </w:pPr>
            <w:r>
              <w:t>October 2017 – September 2020</w:t>
            </w:r>
            <w:r w:rsidR="00BC3C1B" w:rsidRPr="00E97CB2">
              <w:t xml:space="preserve"> </w:t>
            </w:r>
          </w:p>
          <w:p w14:paraId="2AAFD72E" w14:textId="43BF930B" w:rsidR="00BC3C1B" w:rsidRPr="00410F37" w:rsidRDefault="00100E54" w:rsidP="00427C94">
            <w:pPr>
              <w:pStyle w:val="JobTitleandDegree"/>
            </w:pPr>
            <w:r>
              <w:t>Repair Technician</w:t>
            </w:r>
            <w:r w:rsidR="00BC3C1B">
              <w:t xml:space="preserve"> </w:t>
            </w:r>
            <w:r>
              <w:rPr>
                <w:rStyle w:val="CompanyName"/>
              </w:rPr>
              <w:t>Zebra Technologies Inc.</w:t>
            </w:r>
          </w:p>
          <w:p w14:paraId="3DF822D2" w14:textId="77777777" w:rsidR="002A67D2" w:rsidRDefault="001E0613" w:rsidP="001E0613">
            <w:pPr>
              <w:spacing w:line="240" w:lineRule="auto"/>
            </w:pPr>
            <w:r>
              <w:t xml:space="preserve">My </w:t>
            </w:r>
            <w:r w:rsidRPr="001E0613">
              <w:rPr>
                <w:i/>
                <w:iCs/>
              </w:rPr>
              <w:t>primary</w:t>
            </w:r>
            <w:r>
              <w:t xml:space="preserve"> responsibility in this role was to troubleshoot, repair and test MC67 devices at a certain rate of production. </w:t>
            </w:r>
          </w:p>
          <w:p w14:paraId="2CB79989" w14:textId="77777777" w:rsidR="002A67D2" w:rsidRDefault="001E0613" w:rsidP="001E0613">
            <w:pPr>
              <w:spacing w:line="240" w:lineRule="auto"/>
            </w:pPr>
            <w:r>
              <w:t>In this role I also</w:t>
            </w:r>
            <w:r w:rsidR="002A67D2">
              <w:t xml:space="preserve">: </w:t>
            </w:r>
          </w:p>
          <w:p w14:paraId="6C61662E" w14:textId="719353E7" w:rsidR="002A67D2" w:rsidRDefault="001E0613" w:rsidP="008760D2">
            <w:pPr>
              <w:pStyle w:val="ListParagraph"/>
              <w:numPr>
                <w:ilvl w:val="0"/>
                <w:numId w:val="8"/>
              </w:numPr>
              <w:spacing w:line="240" w:lineRule="auto"/>
            </w:pPr>
            <w:r>
              <w:t xml:space="preserve">acted as front-line tech support for my </w:t>
            </w:r>
            <w:r w:rsidR="00514824">
              <w:t>team</w:t>
            </w:r>
            <w:r w:rsidR="005A3928">
              <w:t xml:space="preserve"> (onsite IT had a </w:t>
            </w:r>
            <w:proofErr w:type="gramStart"/>
            <w:r w:rsidR="005A3928">
              <w:t>2 day</w:t>
            </w:r>
            <w:proofErr w:type="gramEnd"/>
            <w:r w:rsidR="005A3928">
              <w:t xml:space="preserve"> queue)</w:t>
            </w:r>
          </w:p>
          <w:p w14:paraId="55386AAD" w14:textId="4F2B2DDF" w:rsidR="008760D2" w:rsidRDefault="001E0613" w:rsidP="008760D2">
            <w:pPr>
              <w:pStyle w:val="ListParagraph"/>
              <w:numPr>
                <w:ilvl w:val="0"/>
                <w:numId w:val="8"/>
              </w:numPr>
              <w:spacing w:line="240" w:lineRule="auto"/>
            </w:pPr>
            <w:r>
              <w:t>wrote software</w:t>
            </w:r>
            <w:r w:rsidR="00750B98">
              <w:t xml:space="preserve"> in C# and JavaScript</w:t>
            </w:r>
            <w:r>
              <w:t xml:space="preserve"> to </w:t>
            </w:r>
            <w:r w:rsidR="00CB13BB">
              <w:t xml:space="preserve">interface with the Siebel SOAP API to </w:t>
            </w:r>
            <w:r w:rsidR="00343857">
              <w:t xml:space="preserve">allow </w:t>
            </w:r>
            <w:r>
              <w:t xml:space="preserve">techs </w:t>
            </w:r>
            <w:r w:rsidR="00343857">
              <w:t xml:space="preserve">to </w:t>
            </w:r>
            <w:r w:rsidR="00CB13BB">
              <w:t>avoid using the Siebel</w:t>
            </w:r>
            <w:r w:rsidR="00343857">
              <w:t xml:space="preserve"> </w:t>
            </w:r>
            <w:r w:rsidR="00CB13BB">
              <w:t>CRM web app</w:t>
            </w:r>
            <w:r w:rsidR="00343857">
              <w:t xml:space="preserve">, </w:t>
            </w:r>
            <w:r w:rsidR="003C5351">
              <w:t>after meeting production</w:t>
            </w:r>
            <w:r w:rsidR="00A40D2C">
              <w:t xml:space="preserve"> quota</w:t>
            </w:r>
          </w:p>
          <w:p w14:paraId="7EA5A75D" w14:textId="77777777" w:rsidR="008760D2" w:rsidRDefault="00514824" w:rsidP="008760D2">
            <w:pPr>
              <w:pStyle w:val="ListParagraph"/>
              <w:numPr>
                <w:ilvl w:val="0"/>
                <w:numId w:val="8"/>
              </w:numPr>
              <w:spacing w:line="240" w:lineRule="auto"/>
            </w:pPr>
            <w:r>
              <w:t xml:space="preserve">wrote a solution for an issue with the </w:t>
            </w:r>
            <w:r w:rsidR="00750B98">
              <w:t>W</w:t>
            </w:r>
            <w:r>
              <w:t>indows MC67 driver that was causing lost productivity through PC replacements for our team</w:t>
            </w:r>
            <w:r w:rsidR="00750B98">
              <w:t xml:space="preserve"> after 1024 devices</w:t>
            </w:r>
          </w:p>
          <w:p w14:paraId="4704C259" w14:textId="435E5BFF" w:rsidR="008760D2" w:rsidRDefault="00514824" w:rsidP="008760D2">
            <w:pPr>
              <w:pStyle w:val="ListParagraph"/>
              <w:numPr>
                <w:ilvl w:val="0"/>
                <w:numId w:val="8"/>
              </w:numPr>
              <w:spacing w:line="240" w:lineRule="auto"/>
            </w:pPr>
            <w:r>
              <w:t>I reported issues seen</w:t>
            </w:r>
            <w:r w:rsidR="00230E24">
              <w:t xml:space="preserve"> early in the </w:t>
            </w:r>
            <w:r>
              <w:t xml:space="preserve">deployment of a new internal </w:t>
            </w:r>
            <w:r w:rsidR="00286711">
              <w:t xml:space="preserve">Python CLI </w:t>
            </w:r>
            <w:r>
              <w:t xml:space="preserve">application that </w:t>
            </w:r>
            <w:r w:rsidR="00230E24">
              <w:t xml:space="preserve">led </w:t>
            </w:r>
            <w:r>
              <w:t xml:space="preserve">to all </w:t>
            </w:r>
            <w:r w:rsidR="00230E24">
              <w:t>t</w:t>
            </w:r>
            <w:r>
              <w:t>ech’s PCs needing replaced or reimaged</w:t>
            </w:r>
          </w:p>
          <w:p w14:paraId="14C6576A" w14:textId="2F486BA3" w:rsidR="008760D2" w:rsidRDefault="00230E24" w:rsidP="008760D2">
            <w:pPr>
              <w:pStyle w:val="ListParagraph"/>
              <w:numPr>
                <w:ilvl w:val="0"/>
                <w:numId w:val="8"/>
              </w:numPr>
              <w:spacing w:line="240" w:lineRule="auto"/>
            </w:pPr>
            <w:r>
              <w:t>joined a project building a</w:t>
            </w:r>
            <w:r w:rsidR="00E70D9E">
              <w:t xml:space="preserve">n </w:t>
            </w:r>
            <w:r>
              <w:t xml:space="preserve">application in C# and </w:t>
            </w:r>
            <w:r w:rsidR="003C5351">
              <w:t>T-SQL</w:t>
            </w:r>
            <w:r w:rsidR="00A5610F">
              <w:t xml:space="preserve"> with a </w:t>
            </w:r>
            <w:r w:rsidR="002F1D06">
              <w:t xml:space="preserve">Node/Chart.js web layer </w:t>
            </w:r>
            <w:r>
              <w:t xml:space="preserve">for tracking the recycling of main board </w:t>
            </w:r>
            <w:r w:rsidR="002F1D06">
              <w:t>components,</w:t>
            </w:r>
            <w:r w:rsidR="007D1A4A">
              <w:t xml:space="preserve"> building a usable </w:t>
            </w:r>
            <w:proofErr w:type="gramStart"/>
            <w:r w:rsidR="007D1A4A">
              <w:t>dataset</w:t>
            </w:r>
            <w:proofErr w:type="gramEnd"/>
            <w:r w:rsidR="007D1A4A">
              <w:t xml:space="preserve"> and eliminating human error from manual data entry</w:t>
            </w:r>
          </w:p>
          <w:p w14:paraId="36DEC791" w14:textId="0E2BE4E7" w:rsidR="00BC3C1B" w:rsidRDefault="008760D2" w:rsidP="008760D2">
            <w:pPr>
              <w:pStyle w:val="ListParagraph"/>
              <w:numPr>
                <w:ilvl w:val="0"/>
                <w:numId w:val="8"/>
              </w:numPr>
              <w:spacing w:line="240" w:lineRule="auto"/>
            </w:pPr>
            <w:r>
              <w:t>joined</w:t>
            </w:r>
            <w:r w:rsidR="003C5351">
              <w:t xml:space="preserve"> an internally </w:t>
            </w:r>
            <w:r w:rsidR="002A67D2">
              <w:t>open-sourced</w:t>
            </w:r>
            <w:r w:rsidR="003C5351">
              <w:t xml:space="preserve"> Angular project.</w:t>
            </w:r>
          </w:p>
          <w:p w14:paraId="26458130" w14:textId="7D671FC9" w:rsidR="00A40D2C" w:rsidRPr="00A40D2C" w:rsidRDefault="00A40D2C" w:rsidP="00A40D2C">
            <w:pPr>
              <w:spacing w:line="240" w:lineRule="auto"/>
              <w:rPr>
                <w:b/>
                <w:bCs/>
                <w:sz w:val="20"/>
                <w:szCs w:val="18"/>
              </w:rPr>
            </w:pPr>
            <w:r w:rsidRPr="00A40D2C">
              <w:rPr>
                <w:b/>
                <w:bCs/>
                <w:sz w:val="20"/>
                <w:szCs w:val="18"/>
              </w:rPr>
              <w:t xml:space="preserve">In my time off </w:t>
            </w:r>
            <w:r>
              <w:rPr>
                <w:b/>
                <w:bCs/>
                <w:sz w:val="20"/>
                <w:szCs w:val="18"/>
              </w:rPr>
              <w:t xml:space="preserve">during </w:t>
            </w:r>
            <w:r w:rsidRPr="00A40D2C">
              <w:rPr>
                <w:b/>
                <w:bCs/>
                <w:sz w:val="20"/>
                <w:szCs w:val="18"/>
              </w:rPr>
              <w:t>this position:</w:t>
            </w:r>
          </w:p>
          <w:p w14:paraId="1B9AE6EF" w14:textId="6EA64973" w:rsidR="00BC3C1B" w:rsidRDefault="007C13F3" w:rsidP="0047274C">
            <w:pPr>
              <w:spacing w:line="240" w:lineRule="auto"/>
            </w:pPr>
            <w:r>
              <w:t>I wrote p</w:t>
            </w:r>
            <w:r w:rsidR="0047274C">
              <w:t xml:space="preserve">laylist utilities for myself in Java and C#, created </w:t>
            </w:r>
            <w:proofErr w:type="spellStart"/>
            <w:r w:rsidR="0047274C">
              <w:t>WebVR</w:t>
            </w:r>
            <w:proofErr w:type="spellEnd"/>
            <w:r w:rsidR="0047274C">
              <w:t xml:space="preserve"> sites with </w:t>
            </w:r>
            <w:proofErr w:type="spellStart"/>
            <w:r w:rsidR="0047274C">
              <w:t>AFrame</w:t>
            </w:r>
            <w:proofErr w:type="spellEnd"/>
            <w:r w:rsidR="00102779">
              <w:t>/three.js</w:t>
            </w:r>
            <w:r w:rsidR="0047274C">
              <w:t>,</w:t>
            </w:r>
            <w:r>
              <w:t xml:space="preserve"> and</w:t>
            </w:r>
            <w:r w:rsidR="0047274C">
              <w:t xml:space="preserve"> played with writing an OS kernel in Rust.</w:t>
            </w:r>
          </w:p>
          <w:p w14:paraId="7D2BD220" w14:textId="2AA1177B" w:rsidR="009D48BA" w:rsidRPr="00E97CB2" w:rsidRDefault="00A40D2C" w:rsidP="009D48BA">
            <w:pPr>
              <w:pStyle w:val="DateRange"/>
            </w:pPr>
            <w:r>
              <w:t>January 2016 – September 2017</w:t>
            </w:r>
          </w:p>
          <w:p w14:paraId="152921D2" w14:textId="55B756B4" w:rsidR="009D48BA" w:rsidRPr="00410F37" w:rsidRDefault="00A40D2C" w:rsidP="009D48BA">
            <w:pPr>
              <w:pStyle w:val="JobTitleandDegree"/>
            </w:pPr>
            <w:r>
              <w:t>Technician III</w:t>
            </w:r>
            <w:r w:rsidR="009D48BA">
              <w:t xml:space="preserve"> </w:t>
            </w:r>
            <w:r>
              <w:rPr>
                <w:rStyle w:val="CompanyName"/>
              </w:rPr>
              <w:t>Walmart Home Office Client Support</w:t>
            </w:r>
          </w:p>
          <w:p w14:paraId="0F21BD41" w14:textId="209650EE" w:rsidR="00FB2D27" w:rsidRPr="00E8269A" w:rsidRDefault="00A40D2C" w:rsidP="007C13F3">
            <w:pPr>
              <w:spacing w:line="240" w:lineRule="auto"/>
            </w:pPr>
            <w:r>
              <w:t>Internal call center help desk for Active Directory, Exchange, BitLocker, Office, and Mobile Device Management support.</w:t>
            </w:r>
          </w:p>
        </w:tc>
      </w:tr>
      <w:tr w:rsidR="00A40D2C" w:rsidRPr="00E8269A" w14:paraId="0FEBF13A" w14:textId="77777777" w:rsidTr="00A40D2C">
        <w:trPr>
          <w:trHeight w:val="10827"/>
        </w:trPr>
        <w:tc>
          <w:tcPr>
            <w:tcW w:w="970" w:type="pct"/>
            <w:tcMar>
              <w:top w:w="144" w:type="dxa"/>
              <w:left w:w="115" w:type="dxa"/>
              <w:right w:w="115" w:type="dxa"/>
            </w:tcMar>
          </w:tcPr>
          <w:p w14:paraId="2AB62627" w14:textId="0F6479D9" w:rsidR="00A40D2C" w:rsidRDefault="00A40D2C" w:rsidP="008760D2">
            <w:pPr>
              <w:pStyle w:val="Heading1"/>
            </w:pPr>
            <w:r>
              <w:lastRenderedPageBreak/>
              <w:t>Experience</w:t>
            </w:r>
          </w:p>
        </w:tc>
        <w:tc>
          <w:tcPr>
            <w:tcW w:w="4030" w:type="pct"/>
            <w:tcMar>
              <w:top w:w="144" w:type="dxa"/>
              <w:left w:w="115" w:type="dxa"/>
              <w:right w:w="115" w:type="dxa"/>
            </w:tcMar>
          </w:tcPr>
          <w:p w14:paraId="411C4738" w14:textId="77777777" w:rsidR="00A40D2C" w:rsidRDefault="00A40D2C" w:rsidP="00A40D2C">
            <w:pPr>
              <w:pStyle w:val="DateRange"/>
              <w:ind w:left="0"/>
            </w:pPr>
            <w:r>
              <w:t xml:space="preserve">May 2015 – January 2016 </w:t>
            </w:r>
          </w:p>
          <w:p w14:paraId="74E4F805" w14:textId="77777777" w:rsidR="00A40D2C" w:rsidRDefault="00A40D2C" w:rsidP="00A40D2C">
            <w:pPr>
              <w:pStyle w:val="JobTitleandDegree"/>
            </w:pPr>
            <w:r>
              <w:t xml:space="preserve">Systems Consultant </w:t>
            </w:r>
            <w:r>
              <w:rPr>
                <w:rStyle w:val="CompanyName"/>
              </w:rPr>
              <w:t>Complete Computers Solutions</w:t>
            </w:r>
          </w:p>
          <w:p w14:paraId="0F0BDF5D" w14:textId="22B5E331" w:rsidR="00A40D2C" w:rsidRDefault="00A40D2C" w:rsidP="00A40D2C">
            <w:pPr>
              <w:spacing w:line="240" w:lineRule="auto"/>
            </w:pPr>
            <w:r>
              <w:t xml:space="preserve">In this position I provided B2B technical support and system administration at billed rates. I was responsible for coordinating with the client, understanding their issue or business requirements, and working towards the needed </w:t>
            </w:r>
            <w:r w:rsidR="00E70D9E">
              <w:t>s</w:t>
            </w:r>
            <w:r>
              <w:t>upport</w:t>
            </w:r>
            <w:r w:rsidR="00E70D9E">
              <w:t xml:space="preserve"> or solution</w:t>
            </w:r>
            <w:r>
              <w:t>. I deployed and created documentation for web servers, email exchange, Active Directory, networking, and backups for a variety of local small businesses. The occasional client would contact us to build a simple HTML+CSS site or do troubleshooting on their VBA/Access code base.</w:t>
            </w:r>
          </w:p>
          <w:p w14:paraId="5584BCE3" w14:textId="77777777" w:rsidR="00A40D2C" w:rsidRDefault="00A40D2C" w:rsidP="00A40D2C">
            <w:pPr>
              <w:spacing w:line="240" w:lineRule="auto"/>
              <w:rPr>
                <w:b/>
                <w:bCs/>
                <w:sz w:val="20"/>
                <w:szCs w:val="18"/>
              </w:rPr>
            </w:pPr>
            <w:r>
              <w:rPr>
                <w:b/>
                <w:bCs/>
                <w:sz w:val="20"/>
                <w:szCs w:val="18"/>
              </w:rPr>
              <w:t>In my time off during this position:</w:t>
            </w:r>
          </w:p>
          <w:p w14:paraId="604F42F4" w14:textId="77777777" w:rsidR="00A40D2C" w:rsidRDefault="00A40D2C" w:rsidP="00A40D2C">
            <w:pPr>
              <w:spacing w:line="240" w:lineRule="auto"/>
            </w:pPr>
            <w:r>
              <w:t>I built a home media server and AD domain for management of my family’s devices and media, and installed preview operating systems on my personal and mobile devices.</w:t>
            </w:r>
          </w:p>
          <w:p w14:paraId="5BC87975" w14:textId="77777777" w:rsidR="00A40D2C" w:rsidRDefault="00A40D2C" w:rsidP="00A40D2C">
            <w:pPr>
              <w:pStyle w:val="DateRange"/>
              <w:ind w:left="0"/>
            </w:pPr>
            <w:r>
              <w:t>May 2014 – February 2015</w:t>
            </w:r>
          </w:p>
          <w:p w14:paraId="34E87025" w14:textId="77777777" w:rsidR="00A40D2C" w:rsidRDefault="00A40D2C" w:rsidP="00A40D2C">
            <w:pPr>
              <w:spacing w:line="240" w:lineRule="auto"/>
              <w:rPr>
                <w:rStyle w:val="CompanyName"/>
                <w:b w:val="0"/>
                <w:sz w:val="22"/>
              </w:rPr>
            </w:pPr>
            <w:r>
              <w:rPr>
                <w:b/>
                <w:sz w:val="22"/>
              </w:rPr>
              <w:t xml:space="preserve">Support Analyst </w:t>
            </w:r>
            <w:r>
              <w:rPr>
                <w:rStyle w:val="CompanyName"/>
                <w:b w:val="0"/>
                <w:sz w:val="22"/>
              </w:rPr>
              <w:t>CompuCom Inc.</w:t>
            </w:r>
          </w:p>
          <w:p w14:paraId="607002C7" w14:textId="4E21FAD9" w:rsidR="00A40D2C" w:rsidRDefault="00A40D2C" w:rsidP="00A40D2C">
            <w:pPr>
              <w:spacing w:line="240" w:lineRule="auto"/>
            </w:pPr>
            <w:r>
              <w:t>In this position, I was a front-line chat + call-center support analyst for Walmart Associates and CompuCom field technicians. I was expected to manage ticketing for each incident and provide FCR troubleshooting for 30 calls per day. There were two primary kinds of call, with some difficult outliers: Store Associates with PC/TC email/image issues, and field technicians needing server-side support for hardware replacements. To meet FCR, I wrote batch and PowerShell Scripts to resolve stuck TC updates, allow unattended PC image reinstallation, solve corrupt Outlook profiles, and bash scripts to automate printer installation on AIX and RedHat servers. The difficult outliers were A/V and network issues, due to those issues being owned by another team.</w:t>
            </w:r>
          </w:p>
          <w:p w14:paraId="4427636F" w14:textId="77777777" w:rsidR="00A40D2C" w:rsidRDefault="00A40D2C" w:rsidP="00A40D2C">
            <w:pPr>
              <w:pStyle w:val="DateRange"/>
            </w:pPr>
            <w:r>
              <w:t>May 2013 – May 2014</w:t>
            </w:r>
          </w:p>
          <w:p w14:paraId="361E7CAE" w14:textId="77777777" w:rsidR="00A40D2C" w:rsidRDefault="00A40D2C" w:rsidP="00A40D2C">
            <w:pPr>
              <w:spacing w:line="240" w:lineRule="auto"/>
              <w:rPr>
                <w:rStyle w:val="CompanyName"/>
                <w:b w:val="0"/>
                <w:sz w:val="22"/>
              </w:rPr>
            </w:pPr>
            <w:r>
              <w:rPr>
                <w:b/>
                <w:sz w:val="22"/>
              </w:rPr>
              <w:t xml:space="preserve">Support Engineer </w:t>
            </w:r>
            <w:r>
              <w:rPr>
                <w:rStyle w:val="CompanyName"/>
                <w:sz w:val="22"/>
              </w:rPr>
              <w:t>QED Transcription/QV Systems</w:t>
            </w:r>
          </w:p>
          <w:p w14:paraId="4AA1F381" w14:textId="77777777" w:rsidR="00A40D2C" w:rsidRDefault="00A40D2C" w:rsidP="00A40D2C">
            <w:pPr>
              <w:spacing w:line="240" w:lineRule="auto"/>
            </w:pPr>
            <w:r>
              <w:t>This position began as a part time helpdesk position in a 5 person IT staff providing EHR support for medical provider clients and technical support for remote transcriptionists in our organization. My initial responsibilities were logging and basic OS troubleshooting, and I was hired on full time very quickly. Shortly after, our IT director departed, and my role rapidly grew. I automated my logging responsibilities with batch, MS-JS, and Perl scripts against our MySQL journal database and used what I learned to take on EHR support tickets for backend Postgres database issues. I further used what I learned to track down and solve bugs in the Java codebase of the application used by our transcriptionists. Because of my familiarity with the codebase, when XP support was ending and the new HIPAA omnibus released, I was tasked with updating it for Windows 7 compatibility and the new requirements. I also created an image for deploying Win7 to remote machines and was working on containerizing our server applications to modernize our hardware use patterns.</w:t>
            </w:r>
          </w:p>
          <w:p w14:paraId="420782F7" w14:textId="77777777" w:rsidR="00A40D2C" w:rsidRDefault="00A40D2C" w:rsidP="00A40D2C">
            <w:pPr>
              <w:spacing w:line="240" w:lineRule="auto"/>
              <w:rPr>
                <w:b/>
                <w:bCs/>
                <w:sz w:val="20"/>
                <w:szCs w:val="18"/>
              </w:rPr>
            </w:pPr>
            <w:r>
              <w:rPr>
                <w:b/>
                <w:bCs/>
                <w:sz w:val="20"/>
                <w:szCs w:val="18"/>
              </w:rPr>
              <w:t>In my time off during this position:</w:t>
            </w:r>
          </w:p>
          <w:p w14:paraId="28E26290" w14:textId="05338BEF" w:rsidR="00A40D2C" w:rsidRPr="00EF7923" w:rsidRDefault="00A40D2C" w:rsidP="00A40D2C">
            <w:pPr>
              <w:spacing w:line="240" w:lineRule="auto"/>
              <w:rPr>
                <w:bCs/>
                <w:color w:val="000000" w:themeColor="text1"/>
              </w:rPr>
            </w:pPr>
            <w:r>
              <w:t>I purchased for-parts laptops, flat panel TVs, and cell phones to repair and sell or repurpose. I followed the Windows 8 Developer Preview cycle and contributed feedback and bug reporting. I developed Windows 8, Windows Phone 8, and Android applications. I administrated Minecraft servers and FTP shares and contributed to open-source projects in the Zune community.</w:t>
            </w:r>
          </w:p>
        </w:tc>
      </w:tr>
    </w:tbl>
    <w:p w14:paraId="4B5E212E" w14:textId="77777777" w:rsidR="00340C75" w:rsidRPr="00F5689F" w:rsidRDefault="00340C75" w:rsidP="00A40D2C"/>
    <w:sectPr w:rsidR="00340C75" w:rsidRPr="00F5689F" w:rsidSect="00F5689F">
      <w:footerReference w:type="default" r:id="rId13"/>
      <w:pgSz w:w="12240" w:h="15840"/>
      <w:pgMar w:top="720" w:right="734"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C24A" w14:textId="77777777" w:rsidR="00437A13" w:rsidRDefault="00437A13" w:rsidP="002F6CB9">
      <w:pPr>
        <w:spacing w:line="240" w:lineRule="auto"/>
      </w:pPr>
      <w:r>
        <w:separator/>
      </w:r>
    </w:p>
  </w:endnote>
  <w:endnote w:type="continuationSeparator" w:id="0">
    <w:p w14:paraId="399E3000" w14:textId="77777777" w:rsidR="00437A13" w:rsidRDefault="00437A13" w:rsidP="002F6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6" w:type="pct"/>
      <w:tblLayout w:type="fixed"/>
      <w:tblLook w:val="0600" w:firstRow="0" w:lastRow="0" w:firstColumn="0" w:lastColumn="0" w:noHBand="1" w:noVBand="1"/>
    </w:tblPr>
    <w:tblGrid>
      <w:gridCol w:w="2697"/>
      <w:gridCol w:w="265"/>
      <w:gridCol w:w="2523"/>
      <w:gridCol w:w="270"/>
      <w:gridCol w:w="2158"/>
      <w:gridCol w:w="270"/>
      <w:gridCol w:w="2616"/>
    </w:tblGrid>
    <w:tr w:rsidR="00A40D2C" w:rsidRPr="00E8269A" w14:paraId="742729DB" w14:textId="77777777" w:rsidTr="00A40D2C">
      <w:trPr>
        <w:trHeight w:val="80"/>
      </w:trPr>
      <w:tc>
        <w:tcPr>
          <w:tcW w:w="1249" w:type="pct"/>
          <w:shd w:val="clear" w:color="auto" w:fill="000000" w:themeFill="text1"/>
          <w:tcMar>
            <w:left w:w="14" w:type="dxa"/>
            <w:right w:w="115" w:type="dxa"/>
          </w:tcMar>
        </w:tcPr>
        <w:p w14:paraId="0992EC95" w14:textId="77777777" w:rsidR="00A40D2C" w:rsidRPr="00E8269A" w:rsidRDefault="00A40D2C" w:rsidP="00A40D2C">
          <w:pPr>
            <w:spacing w:line="240" w:lineRule="auto"/>
            <w:rPr>
              <w:rFonts w:ascii="Univers" w:hAnsi="Univers"/>
              <w:sz w:val="8"/>
              <w:szCs w:val="8"/>
            </w:rPr>
          </w:pPr>
        </w:p>
      </w:tc>
      <w:tc>
        <w:tcPr>
          <w:tcW w:w="123" w:type="pct"/>
          <w:tcMar>
            <w:left w:w="14" w:type="dxa"/>
            <w:right w:w="115" w:type="dxa"/>
          </w:tcMar>
        </w:tcPr>
        <w:p w14:paraId="648ACEFE" w14:textId="77777777" w:rsidR="00A40D2C" w:rsidRPr="00E8269A" w:rsidRDefault="00A40D2C" w:rsidP="00A40D2C">
          <w:pPr>
            <w:spacing w:line="240" w:lineRule="auto"/>
            <w:rPr>
              <w:rFonts w:ascii="Univers" w:hAnsi="Univers"/>
              <w:sz w:val="8"/>
              <w:szCs w:val="8"/>
            </w:rPr>
          </w:pPr>
        </w:p>
      </w:tc>
      <w:tc>
        <w:tcPr>
          <w:tcW w:w="1168" w:type="pct"/>
          <w:shd w:val="clear" w:color="auto" w:fill="000000" w:themeFill="text1"/>
          <w:tcMar>
            <w:left w:w="14" w:type="dxa"/>
            <w:right w:w="115" w:type="dxa"/>
          </w:tcMar>
        </w:tcPr>
        <w:p w14:paraId="3C33CF53" w14:textId="77777777" w:rsidR="00A40D2C" w:rsidRPr="00E8269A" w:rsidRDefault="00A40D2C" w:rsidP="00A40D2C">
          <w:pPr>
            <w:spacing w:line="240" w:lineRule="auto"/>
            <w:rPr>
              <w:rFonts w:ascii="Univers" w:hAnsi="Univers"/>
              <w:sz w:val="8"/>
              <w:szCs w:val="8"/>
            </w:rPr>
          </w:pPr>
        </w:p>
      </w:tc>
      <w:tc>
        <w:tcPr>
          <w:tcW w:w="125" w:type="pct"/>
          <w:tcMar>
            <w:left w:w="14" w:type="dxa"/>
            <w:right w:w="115" w:type="dxa"/>
          </w:tcMar>
        </w:tcPr>
        <w:p w14:paraId="2AA56FF5" w14:textId="77777777" w:rsidR="00A40D2C" w:rsidRPr="00E8269A" w:rsidRDefault="00A40D2C" w:rsidP="00A40D2C">
          <w:pPr>
            <w:spacing w:line="240" w:lineRule="auto"/>
            <w:rPr>
              <w:rFonts w:ascii="Univers" w:hAnsi="Univers"/>
              <w:sz w:val="8"/>
              <w:szCs w:val="8"/>
            </w:rPr>
          </w:pPr>
        </w:p>
      </w:tc>
      <w:tc>
        <w:tcPr>
          <w:tcW w:w="999" w:type="pct"/>
          <w:shd w:val="clear" w:color="auto" w:fill="000000" w:themeFill="text1"/>
          <w:tcMar>
            <w:left w:w="14" w:type="dxa"/>
            <w:right w:w="115" w:type="dxa"/>
          </w:tcMar>
        </w:tcPr>
        <w:p w14:paraId="27C4C473" w14:textId="77777777" w:rsidR="00A40D2C" w:rsidRPr="00E8269A" w:rsidRDefault="00A40D2C" w:rsidP="00A40D2C">
          <w:pPr>
            <w:spacing w:line="240" w:lineRule="auto"/>
            <w:rPr>
              <w:rFonts w:ascii="Univers" w:hAnsi="Univers"/>
              <w:sz w:val="8"/>
              <w:szCs w:val="8"/>
            </w:rPr>
          </w:pPr>
        </w:p>
      </w:tc>
      <w:tc>
        <w:tcPr>
          <w:tcW w:w="125" w:type="pct"/>
          <w:tcMar>
            <w:left w:w="14" w:type="dxa"/>
            <w:right w:w="115" w:type="dxa"/>
          </w:tcMar>
        </w:tcPr>
        <w:p w14:paraId="42B13D54" w14:textId="77777777" w:rsidR="00A40D2C" w:rsidRPr="00E8269A" w:rsidRDefault="00A40D2C" w:rsidP="00A40D2C">
          <w:pPr>
            <w:spacing w:line="240" w:lineRule="auto"/>
            <w:rPr>
              <w:rFonts w:ascii="Univers" w:hAnsi="Univers"/>
              <w:sz w:val="8"/>
              <w:szCs w:val="8"/>
            </w:rPr>
          </w:pPr>
        </w:p>
      </w:tc>
      <w:tc>
        <w:tcPr>
          <w:tcW w:w="1212" w:type="pct"/>
          <w:shd w:val="clear" w:color="auto" w:fill="000000" w:themeFill="text1"/>
          <w:tcMar>
            <w:left w:w="14" w:type="dxa"/>
            <w:right w:w="115" w:type="dxa"/>
          </w:tcMar>
        </w:tcPr>
        <w:p w14:paraId="248A9948" w14:textId="77777777" w:rsidR="00A40D2C" w:rsidRPr="00E8269A" w:rsidRDefault="00A40D2C" w:rsidP="00A40D2C">
          <w:pPr>
            <w:spacing w:line="240" w:lineRule="auto"/>
            <w:rPr>
              <w:rFonts w:ascii="Univers" w:hAnsi="Univers"/>
              <w:sz w:val="8"/>
              <w:szCs w:val="8"/>
            </w:rPr>
          </w:pPr>
        </w:p>
      </w:tc>
    </w:tr>
    <w:tr w:rsidR="00A40D2C" w14:paraId="62EB1079" w14:textId="77777777" w:rsidTr="00A40D2C">
      <w:tc>
        <w:tcPr>
          <w:tcW w:w="1249" w:type="pct"/>
          <w:tcMar>
            <w:top w:w="144" w:type="dxa"/>
            <w:left w:w="14" w:type="dxa"/>
            <w:right w:w="115" w:type="dxa"/>
          </w:tcMar>
        </w:tcPr>
        <w:p w14:paraId="1D7DBA6F" w14:textId="2BC204A9" w:rsidR="00A40D2C" w:rsidRPr="00A40D2C" w:rsidRDefault="00971457" w:rsidP="00A40D2C">
          <w:pPr>
            <w:pStyle w:val="Heading1"/>
            <w:rPr>
              <w:sz w:val="16"/>
              <w:szCs w:val="28"/>
            </w:rPr>
          </w:pPr>
          <w:sdt>
            <w:sdtPr>
              <w:id w:val="1807969618"/>
              <w:placeholder>
                <w:docPart w:val="5D443460698C491C8C4B5384AAC18465"/>
              </w:placeholder>
              <w:temporary/>
              <w:showingPlcHdr/>
              <w15:appearance w15:val="hidden"/>
            </w:sdtPr>
            <w:sdtEndPr/>
            <w:sdtContent>
              <w:r w:rsidR="00A40D2C">
                <w:t>Education</w:t>
              </w:r>
            </w:sdtContent>
          </w:sdt>
          <w:r w:rsidR="00A40D2C">
            <w:t xml:space="preserve"> </w:t>
          </w:r>
          <w:r w:rsidR="00A40D2C">
            <w:rPr>
              <w:sz w:val="16"/>
              <w:szCs w:val="28"/>
            </w:rPr>
            <w:t>(In Progress)</w:t>
          </w:r>
        </w:p>
        <w:p w14:paraId="7B66022C" w14:textId="7FAF0E69" w:rsidR="00A40D2C" w:rsidRPr="00E6525B" w:rsidRDefault="00A40D2C" w:rsidP="00A40D2C">
          <w:pPr>
            <w:pStyle w:val="DateRange"/>
          </w:pPr>
          <w:r w:rsidRPr="00410F37">
            <w:t>September 20</w:t>
          </w:r>
          <w:r>
            <w:t>2</w:t>
          </w:r>
          <w:r w:rsidR="00AC7338">
            <w:t>1</w:t>
          </w:r>
          <w:r w:rsidRPr="00410F37">
            <w:t xml:space="preserve"> - </w:t>
          </w:r>
          <w:r>
            <w:t>Present</w:t>
          </w:r>
        </w:p>
        <w:p w14:paraId="136E47A0" w14:textId="58A08D49" w:rsidR="00A40D2C" w:rsidRPr="00E6525B" w:rsidRDefault="00A40D2C" w:rsidP="00A40D2C">
          <w:pPr>
            <w:pStyle w:val="JobTitleandDegree"/>
          </w:pPr>
          <w:r>
            <w:t>B.S. C.S. Software Development</w:t>
          </w:r>
          <w:r w:rsidRPr="00E6525B">
            <w:t xml:space="preserve"> </w:t>
          </w:r>
        </w:p>
        <w:p w14:paraId="08BE7F7F" w14:textId="1C7281C6" w:rsidR="00A40D2C" w:rsidRDefault="00A40D2C" w:rsidP="00A40D2C">
          <w:pPr>
            <w:pStyle w:val="SchoolName"/>
          </w:pPr>
          <w:r>
            <w:t xml:space="preserve">Western Governor’s University </w:t>
          </w:r>
        </w:p>
      </w:tc>
      <w:tc>
        <w:tcPr>
          <w:tcW w:w="123" w:type="pct"/>
          <w:tcMar>
            <w:top w:w="144" w:type="dxa"/>
            <w:left w:w="14" w:type="dxa"/>
            <w:right w:w="115" w:type="dxa"/>
          </w:tcMar>
        </w:tcPr>
        <w:p w14:paraId="0F2DF1B9" w14:textId="77777777" w:rsidR="00A40D2C" w:rsidRDefault="00A40D2C" w:rsidP="00A40D2C">
          <w:pPr>
            <w:spacing w:line="240" w:lineRule="auto"/>
          </w:pPr>
        </w:p>
      </w:tc>
      <w:tc>
        <w:tcPr>
          <w:tcW w:w="1168" w:type="pct"/>
          <w:tcMar>
            <w:top w:w="144" w:type="dxa"/>
            <w:left w:w="14" w:type="dxa"/>
            <w:right w:w="115" w:type="dxa"/>
          </w:tcMar>
        </w:tcPr>
        <w:p w14:paraId="709EFDBA" w14:textId="77777777" w:rsidR="00A40D2C" w:rsidRDefault="00971457" w:rsidP="00A40D2C">
          <w:pPr>
            <w:pStyle w:val="Heading1"/>
          </w:pPr>
          <w:sdt>
            <w:sdtPr>
              <w:id w:val="-2082745486"/>
              <w:placeholder>
                <w:docPart w:val="E0B1A19C981D4AC8BCC2E38B72D9E106"/>
              </w:placeholder>
              <w:temporary/>
              <w:showingPlcHdr/>
              <w15:appearance w15:val="hidden"/>
            </w:sdtPr>
            <w:sdtEndPr/>
            <w:sdtContent>
              <w:r w:rsidR="00A40D2C">
                <w:t>Skills</w:t>
              </w:r>
            </w:sdtContent>
          </w:sdt>
        </w:p>
        <w:p w14:paraId="68D7CF4A" w14:textId="3373CA7F" w:rsidR="00A40D2C" w:rsidRDefault="00A40D2C" w:rsidP="00A40D2C">
          <w:pPr>
            <w:pStyle w:val="SkillsBullets"/>
            <w:spacing w:line="240" w:lineRule="auto"/>
          </w:pPr>
          <w:r>
            <w:t>Consuming and building RESTful APIs</w:t>
          </w:r>
        </w:p>
        <w:p w14:paraId="5C3E3835" w14:textId="0B90189C" w:rsidR="00A40D2C" w:rsidRDefault="00A40D2C" w:rsidP="00A40D2C">
          <w:pPr>
            <w:pStyle w:val="SkillsBullets"/>
            <w:spacing w:line="240" w:lineRule="auto"/>
          </w:pPr>
          <w:r>
            <w:t>Web/App Development</w:t>
          </w:r>
        </w:p>
        <w:p w14:paraId="71BC82A3" w14:textId="2679E0AE" w:rsidR="00A40D2C" w:rsidRDefault="00A40D2C" w:rsidP="00A40D2C">
          <w:pPr>
            <w:pStyle w:val="SkillsBullets"/>
            <w:spacing w:line="240" w:lineRule="auto"/>
          </w:pPr>
          <w:r>
            <w:t>OOP/Procedural &amp; Design Patterns</w:t>
          </w:r>
        </w:p>
        <w:p w14:paraId="4969BD0A" w14:textId="6C801605" w:rsidR="00A40D2C" w:rsidRDefault="00971457" w:rsidP="00A40D2C">
          <w:pPr>
            <w:pStyle w:val="SkillsBullets"/>
            <w:spacing w:line="240" w:lineRule="auto"/>
          </w:pPr>
          <w:r>
            <w:t>Go</w:t>
          </w:r>
          <w:r w:rsidR="00A40D2C">
            <w:t xml:space="preserve">, Java, .Net, </w:t>
          </w:r>
          <w:r>
            <w:t>(No)</w:t>
          </w:r>
          <w:r w:rsidR="00A40D2C">
            <w:t xml:space="preserve">SQL, HTML, CSS, </w:t>
          </w:r>
          <w:r>
            <w:t>JS</w:t>
          </w:r>
          <w:r w:rsidR="00A40D2C">
            <w:t>, Perl, Docker</w:t>
          </w:r>
          <w:r w:rsidR="00611273">
            <w:t>, Git, EC2, S3</w:t>
          </w:r>
        </w:p>
      </w:tc>
      <w:tc>
        <w:tcPr>
          <w:tcW w:w="125" w:type="pct"/>
          <w:tcMar>
            <w:top w:w="144" w:type="dxa"/>
            <w:left w:w="14" w:type="dxa"/>
            <w:right w:w="115" w:type="dxa"/>
          </w:tcMar>
        </w:tcPr>
        <w:p w14:paraId="7886028B" w14:textId="77777777" w:rsidR="00A40D2C" w:rsidRDefault="00A40D2C" w:rsidP="00A40D2C">
          <w:pPr>
            <w:spacing w:line="240" w:lineRule="auto"/>
          </w:pPr>
        </w:p>
      </w:tc>
      <w:tc>
        <w:tcPr>
          <w:tcW w:w="999" w:type="pct"/>
          <w:tcMar>
            <w:top w:w="144" w:type="dxa"/>
            <w:left w:w="14" w:type="dxa"/>
            <w:right w:w="115" w:type="dxa"/>
          </w:tcMar>
        </w:tcPr>
        <w:p w14:paraId="481C8D80" w14:textId="77777777" w:rsidR="00A40D2C" w:rsidRPr="00E8269A" w:rsidRDefault="00971457" w:rsidP="00A40D2C">
          <w:pPr>
            <w:pStyle w:val="Heading1"/>
          </w:pPr>
          <w:sdt>
            <w:sdtPr>
              <w:id w:val="-371454423"/>
              <w:placeholder>
                <w:docPart w:val="11E1F838CEB34CBDAA5EC2C2F45AB761"/>
              </w:placeholder>
              <w:temporary/>
              <w:showingPlcHdr/>
              <w15:appearance w15:val="hidden"/>
            </w:sdtPr>
            <w:sdtEndPr/>
            <w:sdtContent>
              <w:r w:rsidR="00A40D2C">
                <w:t>Interests</w:t>
              </w:r>
            </w:sdtContent>
          </w:sdt>
        </w:p>
        <w:p w14:paraId="0A6D3CD9" w14:textId="1818B37B" w:rsidR="00A40D2C" w:rsidRDefault="00A40D2C" w:rsidP="00A40D2C">
          <w:pPr>
            <w:spacing w:line="240" w:lineRule="auto"/>
          </w:pPr>
          <w:r>
            <w:t>I like playing bass guitar and building digital cities. I’m also learning to swordfight, because if we’re going to live in a pseudo feudal society, I might as well know how.</w:t>
          </w:r>
        </w:p>
      </w:tc>
      <w:tc>
        <w:tcPr>
          <w:tcW w:w="125" w:type="pct"/>
          <w:tcMar>
            <w:top w:w="144" w:type="dxa"/>
            <w:left w:w="14" w:type="dxa"/>
            <w:right w:w="115" w:type="dxa"/>
          </w:tcMar>
        </w:tcPr>
        <w:p w14:paraId="1BC4000A" w14:textId="77777777" w:rsidR="00A40D2C" w:rsidRDefault="00A40D2C" w:rsidP="00A40D2C">
          <w:pPr>
            <w:spacing w:line="240" w:lineRule="auto"/>
          </w:pPr>
        </w:p>
      </w:tc>
      <w:tc>
        <w:tcPr>
          <w:tcW w:w="1212" w:type="pct"/>
          <w:tcMar>
            <w:top w:w="144" w:type="dxa"/>
            <w:left w:w="14" w:type="dxa"/>
            <w:right w:w="115" w:type="dxa"/>
          </w:tcMar>
        </w:tcPr>
        <w:p w14:paraId="494243BE" w14:textId="77777777" w:rsidR="00A40D2C" w:rsidRDefault="00971457" w:rsidP="00A40D2C">
          <w:pPr>
            <w:pStyle w:val="Heading1"/>
          </w:pPr>
          <w:sdt>
            <w:sdtPr>
              <w:id w:val="44187218"/>
              <w:placeholder>
                <w:docPart w:val="083AC7B3810549938895D4F9010E42A1"/>
              </w:placeholder>
              <w:temporary/>
              <w:showingPlcHdr/>
              <w15:appearance w15:val="hidden"/>
            </w:sdtPr>
            <w:sdtEndPr/>
            <w:sdtContent>
              <w:r w:rsidR="00A40D2C">
                <w:t>Contact</w:t>
              </w:r>
            </w:sdtContent>
          </w:sdt>
        </w:p>
        <w:p w14:paraId="0E2DAE23" w14:textId="333257BD" w:rsidR="00A40D2C" w:rsidRPr="00D87E03" w:rsidRDefault="00A40D2C" w:rsidP="00A40D2C">
          <w:pPr>
            <w:pStyle w:val="ContactInfo"/>
          </w:pPr>
          <w:r>
            <w:t>4254 7</w:t>
          </w:r>
          <w:r w:rsidRPr="00A40D2C">
            <w:rPr>
              <w:vertAlign w:val="superscript"/>
            </w:rPr>
            <w:t>th</w:t>
          </w:r>
          <w:r>
            <w:t xml:space="preserve"> Ave NE</w:t>
          </w:r>
          <w:r w:rsidRPr="00D87E03">
            <w:t xml:space="preserve"> </w:t>
          </w:r>
          <w:r w:rsidR="00CE567F">
            <w:t>102</w:t>
          </w:r>
          <w:r>
            <w:br/>
            <w:t>Seattle, WA 98105</w:t>
          </w:r>
          <w:r w:rsidRPr="00D87E03">
            <w:t xml:space="preserve"> </w:t>
          </w:r>
          <w:r>
            <w:br/>
            <w:t>(206) 291-7148</w:t>
          </w:r>
          <w:r w:rsidRPr="00D87E03">
            <w:t xml:space="preserve"> </w:t>
          </w:r>
        </w:p>
        <w:p w14:paraId="65938D96" w14:textId="77777777" w:rsidR="00A40D2C" w:rsidRDefault="00971457" w:rsidP="00A40D2C">
          <w:pPr>
            <w:pStyle w:val="ContactInfo"/>
          </w:pPr>
          <w:hyperlink r:id="rId1" w:history="1">
            <w:r w:rsidR="00A40D2C" w:rsidRPr="00021560">
              <w:rPr>
                <w:rStyle w:val="Hyperlink"/>
              </w:rPr>
              <w:t>heather@fucci.dev</w:t>
            </w:r>
          </w:hyperlink>
        </w:p>
        <w:p w14:paraId="439E099E" w14:textId="77777777" w:rsidR="00A40D2C" w:rsidRDefault="00971457" w:rsidP="00A40D2C">
          <w:pPr>
            <w:pStyle w:val="ContactInfo"/>
            <w:rPr>
              <w:rStyle w:val="Hyperlink"/>
            </w:rPr>
          </w:pPr>
          <w:hyperlink r:id="rId2" w:history="1">
            <w:r w:rsidR="00A40D2C" w:rsidRPr="00103786">
              <w:rPr>
                <w:rStyle w:val="Hyperlink"/>
              </w:rPr>
              <w:t>fucci.dev</w:t>
            </w:r>
          </w:hyperlink>
        </w:p>
        <w:p w14:paraId="48A7A829" w14:textId="5324BE1C" w:rsidR="00A40D2C" w:rsidRDefault="00971457" w:rsidP="00A40D2C">
          <w:pPr>
            <w:pStyle w:val="ContactInfo"/>
          </w:pPr>
          <w:hyperlink r:id="rId3" w:history="1">
            <w:r w:rsidR="00A40D2C" w:rsidRPr="00A40D2C">
              <w:rPr>
                <w:rStyle w:val="Hyperlink"/>
              </w:rPr>
              <w:t>linkedin.com/in/</w:t>
            </w:r>
            <w:proofErr w:type="spellStart"/>
            <w:r w:rsidR="00A40D2C" w:rsidRPr="00A40D2C">
              <w:rPr>
                <w:rStyle w:val="Hyperlink"/>
              </w:rPr>
              <w:t>heatherfucci</w:t>
            </w:r>
            <w:proofErr w:type="spellEnd"/>
            <w:r w:rsidR="00A40D2C" w:rsidRPr="00A40D2C">
              <w:rPr>
                <w:rStyle w:val="Hyperlink"/>
              </w:rPr>
              <w:t>/</w:t>
            </w:r>
          </w:hyperlink>
          <w:r w:rsidR="00A40D2C">
            <w:t xml:space="preserve"> </w:t>
          </w:r>
        </w:p>
      </w:tc>
    </w:tr>
  </w:tbl>
  <w:p w14:paraId="262E3CEB" w14:textId="77777777" w:rsidR="00A40D2C" w:rsidRDefault="00A4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CC00" w14:textId="77777777" w:rsidR="00437A13" w:rsidRDefault="00437A13" w:rsidP="002F6CB9">
      <w:pPr>
        <w:spacing w:line="240" w:lineRule="auto"/>
      </w:pPr>
      <w:r>
        <w:separator/>
      </w:r>
    </w:p>
  </w:footnote>
  <w:footnote w:type="continuationSeparator" w:id="0">
    <w:p w14:paraId="326ED2FC" w14:textId="77777777" w:rsidR="00437A13" w:rsidRDefault="00437A13" w:rsidP="002F6C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10A27DC"/>
    <w:multiLevelType w:val="hybridMultilevel"/>
    <w:tmpl w:val="C004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44F82475"/>
    <w:multiLevelType w:val="hybridMultilevel"/>
    <w:tmpl w:val="A2E8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7"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504589766">
    <w:abstractNumId w:val="3"/>
  </w:num>
  <w:num w:numId="2" w16cid:durableId="60951456">
    <w:abstractNumId w:val="6"/>
  </w:num>
  <w:num w:numId="3" w16cid:durableId="1734232792">
    <w:abstractNumId w:val="5"/>
  </w:num>
  <w:num w:numId="4" w16cid:durableId="1185557467">
    <w:abstractNumId w:val="0"/>
  </w:num>
  <w:num w:numId="5" w16cid:durableId="948782494">
    <w:abstractNumId w:val="1"/>
  </w:num>
  <w:num w:numId="6" w16cid:durableId="1010179174">
    <w:abstractNumId w:val="7"/>
  </w:num>
  <w:num w:numId="7" w16cid:durableId="1041368621">
    <w:abstractNumId w:val="2"/>
  </w:num>
  <w:num w:numId="8" w16cid:durableId="18347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5D"/>
    <w:rsid w:val="00014E35"/>
    <w:rsid w:val="00047507"/>
    <w:rsid w:val="000746AE"/>
    <w:rsid w:val="00100E54"/>
    <w:rsid w:val="00102779"/>
    <w:rsid w:val="00103786"/>
    <w:rsid w:val="001379D0"/>
    <w:rsid w:val="0017049C"/>
    <w:rsid w:val="001E0613"/>
    <w:rsid w:val="00230E24"/>
    <w:rsid w:val="00254697"/>
    <w:rsid w:val="00286711"/>
    <w:rsid w:val="00292A11"/>
    <w:rsid w:val="00293C9B"/>
    <w:rsid w:val="002A67D2"/>
    <w:rsid w:val="002B05A2"/>
    <w:rsid w:val="002F1D06"/>
    <w:rsid w:val="002F6CB9"/>
    <w:rsid w:val="00340C75"/>
    <w:rsid w:val="00343857"/>
    <w:rsid w:val="003C373C"/>
    <w:rsid w:val="003C3B96"/>
    <w:rsid w:val="003C5351"/>
    <w:rsid w:val="003E6D64"/>
    <w:rsid w:val="00410F37"/>
    <w:rsid w:val="00437A13"/>
    <w:rsid w:val="0047274C"/>
    <w:rsid w:val="004A3F0A"/>
    <w:rsid w:val="00504AB8"/>
    <w:rsid w:val="00514824"/>
    <w:rsid w:val="005A05E2"/>
    <w:rsid w:val="005A3928"/>
    <w:rsid w:val="005D49CA"/>
    <w:rsid w:val="00611273"/>
    <w:rsid w:val="0062606B"/>
    <w:rsid w:val="0064445D"/>
    <w:rsid w:val="00656652"/>
    <w:rsid w:val="006634FB"/>
    <w:rsid w:val="006B3BC2"/>
    <w:rsid w:val="006C32B2"/>
    <w:rsid w:val="007466F4"/>
    <w:rsid w:val="00750B98"/>
    <w:rsid w:val="00762A45"/>
    <w:rsid w:val="007A1DC3"/>
    <w:rsid w:val="007A242C"/>
    <w:rsid w:val="007C0CF2"/>
    <w:rsid w:val="007C13F3"/>
    <w:rsid w:val="007D1A4A"/>
    <w:rsid w:val="007D294F"/>
    <w:rsid w:val="0080670D"/>
    <w:rsid w:val="00816DDE"/>
    <w:rsid w:val="008506BD"/>
    <w:rsid w:val="00851431"/>
    <w:rsid w:val="00852201"/>
    <w:rsid w:val="008539E9"/>
    <w:rsid w:val="0086291E"/>
    <w:rsid w:val="008760D2"/>
    <w:rsid w:val="009200F5"/>
    <w:rsid w:val="009414FE"/>
    <w:rsid w:val="00971457"/>
    <w:rsid w:val="009C1962"/>
    <w:rsid w:val="009D48BA"/>
    <w:rsid w:val="009E0732"/>
    <w:rsid w:val="00A40D2C"/>
    <w:rsid w:val="00A5610F"/>
    <w:rsid w:val="00A635D5"/>
    <w:rsid w:val="00A82D03"/>
    <w:rsid w:val="00AB5A45"/>
    <w:rsid w:val="00AC7338"/>
    <w:rsid w:val="00AF65C4"/>
    <w:rsid w:val="00B80EE9"/>
    <w:rsid w:val="00BC0E27"/>
    <w:rsid w:val="00BC3C1B"/>
    <w:rsid w:val="00C764ED"/>
    <w:rsid w:val="00C8183F"/>
    <w:rsid w:val="00C83E97"/>
    <w:rsid w:val="00CB13BB"/>
    <w:rsid w:val="00CE567F"/>
    <w:rsid w:val="00D457E5"/>
    <w:rsid w:val="00D46C5F"/>
    <w:rsid w:val="00D87E03"/>
    <w:rsid w:val="00DB29DA"/>
    <w:rsid w:val="00DB5D61"/>
    <w:rsid w:val="00E27850"/>
    <w:rsid w:val="00E6525B"/>
    <w:rsid w:val="00E70D9E"/>
    <w:rsid w:val="00E8269A"/>
    <w:rsid w:val="00E97CB2"/>
    <w:rsid w:val="00ED47FB"/>
    <w:rsid w:val="00ED6E70"/>
    <w:rsid w:val="00EF10F2"/>
    <w:rsid w:val="00EF7923"/>
    <w:rsid w:val="00F31058"/>
    <w:rsid w:val="00F41ACF"/>
    <w:rsid w:val="00F5689F"/>
    <w:rsid w:val="00F7064C"/>
    <w:rsid w:val="00F92891"/>
    <w:rsid w:val="00FB2D27"/>
    <w:rsid w:val="00FC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2C"/>
    <w:pPr>
      <w:spacing w:line="312" w:lineRule="auto"/>
    </w:pPr>
    <w:rPr>
      <w:rFonts w:eastAsia="Arial" w:cs="Arial"/>
      <w:sz w:val="18"/>
      <w:szCs w:val="16"/>
      <w:lang w:bidi="en-US"/>
    </w:rPr>
  </w:style>
  <w:style w:type="paragraph" w:styleId="Heading1">
    <w:name w:val="heading 1"/>
    <w:basedOn w:val="Normal"/>
    <w:next w:val="Normal"/>
    <w:link w:val="Heading1Char"/>
    <w:uiPriority w:val="9"/>
    <w:qFormat/>
    <w:rsid w:val="00BC3C1B"/>
    <w:pPr>
      <w:spacing w:before="120" w:after="170" w:line="240" w:lineRule="auto"/>
      <w:outlineLvl w:val="0"/>
    </w:pPr>
    <w:rPr>
      <w:b/>
      <w:bCs/>
      <w:sz w:val="22"/>
      <w:szCs w:val="40"/>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BC3C1B"/>
    <w:rPr>
      <w:rFonts w:eastAsia="Arial" w:cs="Arial"/>
      <w:b/>
      <w:bCs/>
      <w:szCs w:val="40"/>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ContactInfo">
    <w:name w:val="Contact Info"/>
    <w:basedOn w:val="Normal"/>
    <w:qFormat/>
    <w:rsid w:val="00BC3C1B"/>
  </w:style>
  <w:style w:type="paragraph" w:customStyle="1" w:styleId="SkillsBullets">
    <w:name w:val="Skills Bullets"/>
    <w:basedOn w:val="BulletsSkills"/>
    <w:qFormat/>
    <w:rsid w:val="00BC3C1B"/>
  </w:style>
  <w:style w:type="paragraph" w:customStyle="1" w:styleId="BulletsSkills">
    <w:name w:val="Bullets Skills"/>
    <w:basedOn w:val="ContactInfo"/>
    <w:semiHidden/>
    <w:qFormat/>
    <w:rsid w:val="00EF10F2"/>
    <w:pPr>
      <w:numPr>
        <w:numId w:val="5"/>
      </w:numPr>
    </w:pPr>
  </w:style>
  <w:style w:type="paragraph" w:styleId="Title">
    <w:name w:val="Title"/>
    <w:basedOn w:val="Normal"/>
    <w:next w:val="Normal"/>
    <w:link w:val="TitleChar"/>
    <w:uiPriority w:val="10"/>
    <w:qFormat/>
    <w:rsid w:val="00BC3C1B"/>
    <w:pPr>
      <w:spacing w:line="185" w:lineRule="auto"/>
      <w:outlineLvl w:val="0"/>
    </w:pPr>
    <w:rPr>
      <w:rFonts w:asciiTheme="majorHAnsi" w:hAnsiTheme="majorHAnsi"/>
      <w:b/>
      <w:sz w:val="72"/>
    </w:rPr>
  </w:style>
  <w:style w:type="character" w:customStyle="1" w:styleId="TitleChar">
    <w:name w:val="Title Char"/>
    <w:basedOn w:val="DefaultParagraphFont"/>
    <w:link w:val="Title"/>
    <w:uiPriority w:val="10"/>
    <w:rsid w:val="00BC3C1B"/>
    <w:rPr>
      <w:rFonts w:asciiTheme="majorHAnsi" w:eastAsia="Arial" w:hAnsiTheme="majorHAnsi" w:cs="Arial"/>
      <w:b/>
      <w:sz w:val="72"/>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BC3C1B"/>
    <w:pPr>
      <w:spacing w:after="120"/>
      <w:outlineLvl w:val="1"/>
    </w:pPr>
    <w:rPr>
      <w:rFonts w:asciiTheme="majorHAnsi" w:hAnsiTheme="majorHAnsi"/>
      <w:b/>
      <w:sz w:val="28"/>
    </w:rPr>
  </w:style>
  <w:style w:type="character" w:customStyle="1" w:styleId="SubtitleChar">
    <w:name w:val="Subtitle Char"/>
    <w:basedOn w:val="DefaultParagraphFont"/>
    <w:link w:val="Subtitle"/>
    <w:uiPriority w:val="11"/>
    <w:rsid w:val="00BC3C1B"/>
    <w:rPr>
      <w:rFonts w:asciiTheme="majorHAnsi" w:eastAsia="Arial" w:hAnsiTheme="majorHAnsi" w:cs="Arial"/>
      <w:b/>
      <w:sz w:val="28"/>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89F"/>
    <w:rPr>
      <w:color w:val="4495A2" w:themeColor="hyperlink"/>
      <w:u w:val="single"/>
    </w:rPr>
  </w:style>
  <w:style w:type="character" w:styleId="UnresolvedMention">
    <w:name w:val="Unresolved Mention"/>
    <w:basedOn w:val="DefaultParagraphFont"/>
    <w:uiPriority w:val="99"/>
    <w:semiHidden/>
    <w:unhideWhenUsed/>
    <w:rsid w:val="00F5689F"/>
    <w:rPr>
      <w:color w:val="605E5C"/>
      <w:shd w:val="clear" w:color="auto" w:fill="E1DFDD"/>
    </w:rPr>
  </w:style>
  <w:style w:type="paragraph" w:customStyle="1" w:styleId="DateRange">
    <w:name w:val="Date Range"/>
    <w:basedOn w:val="Normal"/>
    <w:qFormat/>
    <w:rsid w:val="00BC3C1B"/>
    <w:pPr>
      <w:spacing w:before="170"/>
      <w:ind w:left="14"/>
    </w:pPr>
    <w:rPr>
      <w:szCs w:val="24"/>
    </w:rPr>
  </w:style>
  <w:style w:type="paragraph" w:customStyle="1" w:styleId="JobTitleandDegree">
    <w:name w:val="Job Title and Degree"/>
    <w:basedOn w:val="Normal"/>
    <w:qFormat/>
    <w:rsid w:val="00BC3C1B"/>
    <w:rPr>
      <w:b/>
      <w:sz w:val="22"/>
    </w:rPr>
  </w:style>
  <w:style w:type="character" w:customStyle="1" w:styleId="CompanyName">
    <w:name w:val="Company Name"/>
    <w:basedOn w:val="DefaultParagraphFont"/>
    <w:uiPriority w:val="1"/>
    <w:qFormat/>
    <w:rsid w:val="00BC3C1B"/>
    <w:rPr>
      <w:b/>
      <w:i/>
    </w:rPr>
  </w:style>
  <w:style w:type="paragraph" w:customStyle="1" w:styleId="SchoolName">
    <w:name w:val="School Name"/>
    <w:basedOn w:val="Normal"/>
    <w:qFormat/>
    <w:rsid w:val="00D87E03"/>
    <w:pPr>
      <w:spacing w:line="240" w:lineRule="auto"/>
      <w:ind w:left="14"/>
    </w:pPr>
    <w:rPr>
      <w:sz w:val="20"/>
      <w:szCs w:val="20"/>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182353818">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cci.de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fucci.de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in/heatherfucci/" TargetMode="External"/><Relationship Id="rId2" Type="http://schemas.openxmlformats.org/officeDocument/2006/relationships/hyperlink" Target="https://fucci.dev" TargetMode="External"/><Relationship Id="rId1" Type="http://schemas.openxmlformats.org/officeDocument/2006/relationships/hyperlink" Target="mailto:heather@fucci.de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vernal\AppData\Roaming\Microsoft\Templates\Swiss%20desig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F5D02F0F448C59B6F3C06B7FED779"/>
        <w:category>
          <w:name w:val="General"/>
          <w:gallery w:val="placeholder"/>
        </w:category>
        <w:types>
          <w:type w:val="bbPlcHdr"/>
        </w:types>
        <w:behaviors>
          <w:behavior w:val="content"/>
        </w:behaviors>
        <w:guid w:val="{C9AA302C-C8C1-4E76-9497-72D4E4F9E0A1}"/>
      </w:docPartPr>
      <w:docPartBody>
        <w:p w:rsidR="00AB78FC" w:rsidRDefault="00F47236">
          <w:pPr>
            <w:pStyle w:val="1E6F5D02F0F448C59B6F3C06B7FED779"/>
          </w:pPr>
          <w:r w:rsidRPr="00BC3C1B">
            <w:rPr>
              <w:rStyle w:val="Heading1Char"/>
              <w:b w:val="0"/>
              <w:bCs w:val="0"/>
            </w:rPr>
            <w:t>Objective</w:t>
          </w:r>
        </w:p>
      </w:docPartBody>
    </w:docPart>
    <w:docPart>
      <w:docPartPr>
        <w:name w:val="5D443460698C491C8C4B5384AAC18465"/>
        <w:category>
          <w:name w:val="General"/>
          <w:gallery w:val="placeholder"/>
        </w:category>
        <w:types>
          <w:type w:val="bbPlcHdr"/>
        </w:types>
        <w:behaviors>
          <w:behavior w:val="content"/>
        </w:behaviors>
        <w:guid w:val="{DE163577-A260-43E1-BE77-D8F86C9E199A}"/>
      </w:docPartPr>
      <w:docPartBody>
        <w:p w:rsidR="004379DB" w:rsidRDefault="00AB78FC" w:rsidP="00AB78FC">
          <w:pPr>
            <w:pStyle w:val="5D443460698C491C8C4B5384AAC18465"/>
          </w:pPr>
          <w:r>
            <w:t>Education</w:t>
          </w:r>
        </w:p>
      </w:docPartBody>
    </w:docPart>
    <w:docPart>
      <w:docPartPr>
        <w:name w:val="E0B1A19C981D4AC8BCC2E38B72D9E106"/>
        <w:category>
          <w:name w:val="General"/>
          <w:gallery w:val="placeholder"/>
        </w:category>
        <w:types>
          <w:type w:val="bbPlcHdr"/>
        </w:types>
        <w:behaviors>
          <w:behavior w:val="content"/>
        </w:behaviors>
        <w:guid w:val="{69050476-5467-4EC0-99E1-26C463D96C94}"/>
      </w:docPartPr>
      <w:docPartBody>
        <w:p w:rsidR="004379DB" w:rsidRDefault="00AB78FC" w:rsidP="00AB78FC">
          <w:pPr>
            <w:pStyle w:val="E0B1A19C981D4AC8BCC2E38B72D9E106"/>
          </w:pPr>
          <w:r>
            <w:t>Skills</w:t>
          </w:r>
        </w:p>
      </w:docPartBody>
    </w:docPart>
    <w:docPart>
      <w:docPartPr>
        <w:name w:val="11E1F838CEB34CBDAA5EC2C2F45AB761"/>
        <w:category>
          <w:name w:val="General"/>
          <w:gallery w:val="placeholder"/>
        </w:category>
        <w:types>
          <w:type w:val="bbPlcHdr"/>
        </w:types>
        <w:behaviors>
          <w:behavior w:val="content"/>
        </w:behaviors>
        <w:guid w:val="{A67B86BF-B3C3-4DDA-B2F3-080C7BDCB43E}"/>
      </w:docPartPr>
      <w:docPartBody>
        <w:p w:rsidR="004379DB" w:rsidRDefault="00AB78FC" w:rsidP="00AB78FC">
          <w:pPr>
            <w:pStyle w:val="11E1F838CEB34CBDAA5EC2C2F45AB761"/>
          </w:pPr>
          <w:r>
            <w:t>Interests</w:t>
          </w:r>
        </w:p>
      </w:docPartBody>
    </w:docPart>
    <w:docPart>
      <w:docPartPr>
        <w:name w:val="083AC7B3810549938895D4F9010E42A1"/>
        <w:category>
          <w:name w:val="General"/>
          <w:gallery w:val="placeholder"/>
        </w:category>
        <w:types>
          <w:type w:val="bbPlcHdr"/>
        </w:types>
        <w:behaviors>
          <w:behavior w:val="content"/>
        </w:behaviors>
        <w:guid w:val="{95696B41-2606-45B7-BE36-CF851F00D27C}"/>
      </w:docPartPr>
      <w:docPartBody>
        <w:p w:rsidR="004379DB" w:rsidRDefault="00AB78FC" w:rsidP="00AB78FC">
          <w:pPr>
            <w:pStyle w:val="083AC7B3810549938895D4F9010E42A1"/>
          </w:pPr>
          <w: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D0E"/>
    <w:multiLevelType w:val="hybridMultilevel"/>
    <w:tmpl w:val="828CD910"/>
    <w:lvl w:ilvl="0" w:tplc="C35E744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2133474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0E"/>
    <w:rsid w:val="00203E0E"/>
    <w:rsid w:val="004379DB"/>
    <w:rsid w:val="00A42C35"/>
    <w:rsid w:val="00AB78FC"/>
    <w:rsid w:val="00F4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spacing w:before="120" w:after="170" w:line="240" w:lineRule="auto"/>
      <w:outlineLvl w:val="0"/>
    </w:pPr>
    <w:rPr>
      <w:rFonts w:eastAsia="Arial" w:cs="Arial"/>
      <w:b/>
      <w:bCs/>
      <w:szCs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Arial" w:cs="Arial"/>
      <w:b/>
      <w:bCs/>
      <w:szCs w:val="40"/>
      <w:lang w:bidi="en-US"/>
    </w:rPr>
  </w:style>
  <w:style w:type="character" w:styleId="Hyperlink">
    <w:name w:val="Hyperlink"/>
    <w:basedOn w:val="DefaultParagraphFont"/>
    <w:uiPriority w:val="99"/>
    <w:unhideWhenUsed/>
    <w:rsid w:val="00AB78FC"/>
    <w:rPr>
      <w:color w:val="0563C1" w:themeColor="hyperlink"/>
      <w:u w:val="single"/>
    </w:rPr>
  </w:style>
  <w:style w:type="paragraph" w:customStyle="1" w:styleId="5D443460698C491C8C4B5384AAC18465">
    <w:name w:val="5D443460698C491C8C4B5384AAC18465"/>
    <w:rsid w:val="00AB78FC"/>
  </w:style>
  <w:style w:type="paragraph" w:customStyle="1" w:styleId="E0B1A19C981D4AC8BCC2E38B72D9E106">
    <w:name w:val="E0B1A19C981D4AC8BCC2E38B72D9E106"/>
    <w:rsid w:val="00AB78FC"/>
  </w:style>
  <w:style w:type="paragraph" w:customStyle="1" w:styleId="11E1F838CEB34CBDAA5EC2C2F45AB761">
    <w:name w:val="11E1F838CEB34CBDAA5EC2C2F45AB761"/>
    <w:rsid w:val="00AB78FC"/>
  </w:style>
  <w:style w:type="paragraph" w:customStyle="1" w:styleId="1E6F5D02F0F448C59B6F3C06B7FED779">
    <w:name w:val="1E6F5D02F0F448C59B6F3C06B7FED779"/>
  </w:style>
  <w:style w:type="paragraph" w:customStyle="1" w:styleId="083AC7B3810549938895D4F9010E42A1">
    <w:name w:val="083AC7B3810549938895D4F9010E42A1"/>
    <w:rsid w:val="00AB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66">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08641-7AD5-4AB2-AD53-CAF033CF252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889BB2C-C5D1-4267-B953-C753F475A381}">
  <ds:schemaRefs>
    <ds:schemaRef ds:uri="http://schemas.openxmlformats.org/officeDocument/2006/bibliography"/>
  </ds:schemaRefs>
</ds:datastoreItem>
</file>

<file path=customXml/itemProps3.xml><?xml version="1.0" encoding="utf-8"?>
<ds:datastoreItem xmlns:ds="http://schemas.openxmlformats.org/officeDocument/2006/customXml" ds:itemID="{13148A14-F4FE-4B4B-AB5F-2FA0145D0186}">
  <ds:schemaRefs>
    <ds:schemaRef ds:uri="http://schemas.microsoft.com/sharepoint/v3/contenttype/forms"/>
  </ds:schemaRefs>
</ds:datastoreItem>
</file>

<file path=customXml/itemProps4.xml><?xml version="1.0" encoding="utf-8"?>
<ds:datastoreItem xmlns:ds="http://schemas.openxmlformats.org/officeDocument/2006/customXml" ds:itemID="{FD43B521-E1C8-4365-A715-C5D28D2F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Swiss design resume.dotx</Template>
  <TotalTime>0</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2022-02-09T23:36:00Z</dcterms:created>
  <dcterms:modified xsi:type="dcterms:W3CDTF">2022-06-15T11:59:00Z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